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143F8" w14:textId="191FA3D3" w:rsidR="00D7680D" w:rsidRDefault="008535B8" w:rsidP="0022206E">
      <w:pPr>
        <w:pStyle w:val="NoSpacing"/>
        <w:jc w:val="center"/>
        <w:rPr>
          <w:rFonts w:ascii="Arial" w:hAnsi="Arial" w:cs="Arial"/>
          <w:sz w:val="40"/>
          <w:szCs w:val="40"/>
        </w:rPr>
      </w:pPr>
      <w:r>
        <w:rPr>
          <w:rFonts w:ascii="Arial" w:hAnsi="Arial" w:cs="Arial"/>
          <w:noProof/>
          <w:sz w:val="24"/>
          <w:szCs w:val="24"/>
          <w:lang w:eastAsia="en-GB"/>
        </w:rPr>
        <w:drawing>
          <wp:inline distT="0" distB="0" distL="0" distR="0" wp14:anchorId="311C985B" wp14:editId="310DB0ED">
            <wp:extent cx="9144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proofErr w:type="gramStart"/>
      <w:r w:rsidR="007B5465">
        <w:rPr>
          <w:rFonts w:ascii="Arial" w:hAnsi="Arial" w:cs="Arial"/>
          <w:sz w:val="40"/>
          <w:szCs w:val="40"/>
        </w:rPr>
        <w:t>Coaches &amp;</w:t>
      </w:r>
      <w:proofErr w:type="gramEnd"/>
      <w:r w:rsidR="00330E11">
        <w:rPr>
          <w:rFonts w:ascii="Arial" w:hAnsi="Arial" w:cs="Arial"/>
          <w:sz w:val="40"/>
          <w:szCs w:val="40"/>
        </w:rPr>
        <w:t xml:space="preserve"> Teachers Code of Conduct</w:t>
      </w:r>
      <w:r>
        <w:rPr>
          <w:rFonts w:ascii="Arial" w:hAnsi="Arial" w:cs="Arial"/>
          <w:sz w:val="40"/>
          <w:szCs w:val="40"/>
        </w:rPr>
        <w:tab/>
      </w:r>
      <w:r>
        <w:rPr>
          <w:rFonts w:ascii="Arial" w:hAnsi="Arial" w:cs="Arial"/>
          <w:noProof/>
          <w:sz w:val="40"/>
          <w:szCs w:val="40"/>
          <w:lang w:eastAsia="en-GB"/>
        </w:rPr>
        <w:drawing>
          <wp:inline distT="0" distB="0" distL="0" distR="0" wp14:anchorId="75495414" wp14:editId="192B7742">
            <wp:extent cx="91440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p>
    <w:p w14:paraId="252938FD" w14:textId="77777777" w:rsidR="00CE5DB7" w:rsidRDefault="00CE5DB7" w:rsidP="0022206E">
      <w:pPr>
        <w:pStyle w:val="NoSpacing"/>
        <w:jc w:val="center"/>
        <w:rPr>
          <w:rFonts w:ascii="Arial" w:hAnsi="Arial" w:cs="Arial"/>
          <w:sz w:val="40"/>
          <w:szCs w:val="40"/>
        </w:rPr>
      </w:pPr>
    </w:p>
    <w:p w14:paraId="282A17A1" w14:textId="77777777" w:rsidR="00CE5DB7" w:rsidRDefault="00CE5DB7" w:rsidP="00CE5DB7">
      <w:pPr>
        <w:pStyle w:val="NoSpacing"/>
        <w:rPr>
          <w:rFonts w:ascii="Arial" w:hAnsi="Arial" w:cs="Arial"/>
          <w:sz w:val="28"/>
          <w:szCs w:val="28"/>
        </w:rPr>
      </w:pPr>
    </w:p>
    <w:p w14:paraId="0AEED8DE" w14:textId="02A6EAAF" w:rsidR="00F82B47" w:rsidRPr="007B5465" w:rsidRDefault="007B5465" w:rsidP="007B5465">
      <w:pPr>
        <w:pStyle w:val="ListParagraph"/>
        <w:numPr>
          <w:ilvl w:val="0"/>
          <w:numId w:val="26"/>
        </w:numPr>
        <w:rPr>
          <w:rFonts w:ascii="Arial" w:hAnsi="Arial" w:cs="Arial"/>
        </w:rPr>
      </w:pPr>
      <w:r w:rsidRPr="007B5465">
        <w:rPr>
          <w:rFonts w:ascii="Arial" w:hAnsi="Arial" w:cs="Arial"/>
        </w:rPr>
        <w:t>Put the</w:t>
      </w:r>
      <w:r>
        <w:rPr>
          <w:rFonts w:ascii="Arial" w:hAnsi="Arial" w:cs="Arial"/>
        </w:rPr>
        <w:t xml:space="preserve"> </w:t>
      </w:r>
      <w:r w:rsidRPr="007B5465">
        <w:rPr>
          <w:rFonts w:ascii="Arial" w:hAnsi="Arial" w:cs="Arial"/>
        </w:rPr>
        <w:t>wellbeing, health and safety of swimmers above all other considerations, including the development of performance</w:t>
      </w:r>
    </w:p>
    <w:p w14:paraId="382F0800" w14:textId="77777777" w:rsidR="003C2460" w:rsidRDefault="003C2460" w:rsidP="003C2460">
      <w:pPr>
        <w:pStyle w:val="ListParagraph"/>
        <w:rPr>
          <w:rFonts w:ascii="Arial" w:hAnsi="Arial" w:cs="Arial"/>
        </w:rPr>
      </w:pPr>
    </w:p>
    <w:p w14:paraId="5885EB3A" w14:textId="6BB495BE" w:rsidR="007B5465" w:rsidRDefault="007B5465" w:rsidP="007B5465">
      <w:pPr>
        <w:pStyle w:val="ListParagraph"/>
        <w:numPr>
          <w:ilvl w:val="0"/>
          <w:numId w:val="26"/>
        </w:numPr>
        <w:rPr>
          <w:rFonts w:ascii="Arial" w:hAnsi="Arial" w:cs="Arial"/>
        </w:rPr>
      </w:pPr>
      <w:r>
        <w:rPr>
          <w:rFonts w:ascii="Arial" w:hAnsi="Arial" w:cs="Arial"/>
        </w:rPr>
        <w:t>At all times, adhere to Swim England Code of Ethics, rules and laws.</w:t>
      </w:r>
    </w:p>
    <w:p w14:paraId="2F0BD310" w14:textId="77777777" w:rsidR="007B5465" w:rsidRPr="007B5465" w:rsidRDefault="007B5465" w:rsidP="007B5465">
      <w:pPr>
        <w:pStyle w:val="ListParagraph"/>
        <w:rPr>
          <w:rFonts w:ascii="Arial" w:hAnsi="Arial" w:cs="Arial"/>
        </w:rPr>
      </w:pPr>
    </w:p>
    <w:p w14:paraId="09E19B34" w14:textId="79E879A6" w:rsidR="007B5465" w:rsidRDefault="007B5465" w:rsidP="007B5465">
      <w:pPr>
        <w:pStyle w:val="ListParagraph"/>
        <w:numPr>
          <w:ilvl w:val="0"/>
          <w:numId w:val="26"/>
        </w:numPr>
        <w:rPr>
          <w:rFonts w:ascii="Arial" w:hAnsi="Arial" w:cs="Arial"/>
        </w:rPr>
      </w:pPr>
      <w:r>
        <w:rPr>
          <w:rFonts w:ascii="Arial" w:hAnsi="Arial" w:cs="Arial"/>
        </w:rPr>
        <w:t>At all times adhere to Wavepower.</w:t>
      </w:r>
    </w:p>
    <w:p w14:paraId="668FBC8E" w14:textId="77777777" w:rsidR="007B5465" w:rsidRPr="007B5465" w:rsidRDefault="007B5465" w:rsidP="007B5465">
      <w:pPr>
        <w:pStyle w:val="ListParagraph"/>
        <w:rPr>
          <w:rFonts w:ascii="Arial" w:hAnsi="Arial" w:cs="Arial"/>
        </w:rPr>
      </w:pPr>
    </w:p>
    <w:p w14:paraId="0243B0F6" w14:textId="37A13503" w:rsidR="007B5465" w:rsidRDefault="007B5465" w:rsidP="007B5465">
      <w:pPr>
        <w:pStyle w:val="ListParagraph"/>
        <w:numPr>
          <w:ilvl w:val="0"/>
          <w:numId w:val="26"/>
        </w:numPr>
        <w:rPr>
          <w:rFonts w:ascii="Arial" w:hAnsi="Arial" w:cs="Arial"/>
        </w:rPr>
      </w:pPr>
      <w:r>
        <w:rPr>
          <w:rFonts w:ascii="Arial" w:hAnsi="Arial" w:cs="Arial"/>
        </w:rPr>
        <w:t>At all times, adhere to Swim England’s Equality and Diversity Policy.</w:t>
      </w:r>
    </w:p>
    <w:p w14:paraId="3E7B8C48" w14:textId="77777777" w:rsidR="007B5465" w:rsidRPr="007B5465" w:rsidRDefault="007B5465" w:rsidP="007B5465">
      <w:pPr>
        <w:pStyle w:val="ListParagraph"/>
        <w:rPr>
          <w:rFonts w:ascii="Arial" w:hAnsi="Arial" w:cs="Arial"/>
        </w:rPr>
      </w:pPr>
    </w:p>
    <w:p w14:paraId="459D1E53" w14:textId="00D2B421" w:rsidR="007B5465" w:rsidRDefault="007B5465" w:rsidP="007B5465">
      <w:pPr>
        <w:pStyle w:val="ListParagraph"/>
        <w:numPr>
          <w:ilvl w:val="0"/>
          <w:numId w:val="26"/>
        </w:numPr>
        <w:rPr>
          <w:rFonts w:ascii="Arial" w:hAnsi="Arial" w:cs="Arial"/>
        </w:rPr>
      </w:pPr>
      <w:r>
        <w:rPr>
          <w:rFonts w:ascii="Arial" w:hAnsi="Arial" w:cs="Arial"/>
        </w:rPr>
        <w:t>Consistently display high standards of behaviour and appearance.</w:t>
      </w:r>
    </w:p>
    <w:p w14:paraId="11755398" w14:textId="77777777" w:rsidR="007B5465" w:rsidRPr="007B5465" w:rsidRDefault="007B5465" w:rsidP="007B5465">
      <w:pPr>
        <w:pStyle w:val="ListParagraph"/>
        <w:rPr>
          <w:rFonts w:ascii="Arial" w:hAnsi="Arial" w:cs="Arial"/>
        </w:rPr>
      </w:pPr>
    </w:p>
    <w:p w14:paraId="1E1178DF" w14:textId="77777777" w:rsidR="007F25F2" w:rsidRDefault="007B5465" w:rsidP="007B5465">
      <w:pPr>
        <w:pStyle w:val="ListParagraph"/>
        <w:numPr>
          <w:ilvl w:val="0"/>
          <w:numId w:val="26"/>
        </w:numPr>
        <w:rPr>
          <w:rFonts w:ascii="Arial" w:hAnsi="Arial" w:cs="Arial"/>
        </w:rPr>
      </w:pPr>
      <w:r>
        <w:rPr>
          <w:rFonts w:ascii="Arial" w:hAnsi="Arial" w:cs="Arial"/>
        </w:rPr>
        <w:t>Treat all swimmers with respect and dignity, value their worth and treat everyone equally, recognising their varying needs and abilities within the context of the sport.</w:t>
      </w:r>
      <w:r w:rsidR="007F25F2">
        <w:rPr>
          <w:rFonts w:ascii="Arial" w:hAnsi="Arial" w:cs="Arial"/>
        </w:rPr>
        <w:t xml:space="preserve"> </w:t>
      </w:r>
    </w:p>
    <w:p w14:paraId="5C2DD062" w14:textId="77777777" w:rsidR="007F25F2" w:rsidRPr="007F25F2" w:rsidRDefault="007F25F2" w:rsidP="007F25F2">
      <w:pPr>
        <w:pStyle w:val="ListParagraph"/>
        <w:rPr>
          <w:rFonts w:ascii="Arial" w:hAnsi="Arial" w:cs="Arial"/>
        </w:rPr>
      </w:pPr>
    </w:p>
    <w:p w14:paraId="2E55178D" w14:textId="09A3380A" w:rsidR="007B5465" w:rsidRDefault="007F25F2" w:rsidP="007B5465">
      <w:pPr>
        <w:pStyle w:val="ListParagraph"/>
        <w:numPr>
          <w:ilvl w:val="0"/>
          <w:numId w:val="26"/>
        </w:numPr>
        <w:rPr>
          <w:rFonts w:ascii="Arial" w:hAnsi="Arial" w:cs="Arial"/>
        </w:rPr>
      </w:pPr>
      <w:r>
        <w:rPr>
          <w:rFonts w:ascii="Arial" w:hAnsi="Arial" w:cs="Arial"/>
        </w:rPr>
        <w:t>Develop an appropriate working relationship with swimmers, based on mutual trust and respect.</w:t>
      </w:r>
    </w:p>
    <w:p w14:paraId="687AE52D" w14:textId="77777777" w:rsidR="007F25F2" w:rsidRPr="007F25F2" w:rsidRDefault="007F25F2" w:rsidP="007F25F2">
      <w:pPr>
        <w:pStyle w:val="ListParagraph"/>
        <w:rPr>
          <w:rFonts w:ascii="Arial" w:hAnsi="Arial" w:cs="Arial"/>
        </w:rPr>
      </w:pPr>
    </w:p>
    <w:p w14:paraId="1269309E" w14:textId="03FAC779" w:rsidR="007F25F2" w:rsidRDefault="007F25F2" w:rsidP="007B5465">
      <w:pPr>
        <w:pStyle w:val="ListParagraph"/>
        <w:numPr>
          <w:ilvl w:val="0"/>
          <w:numId w:val="26"/>
        </w:numPr>
        <w:rPr>
          <w:rFonts w:ascii="Arial" w:hAnsi="Arial" w:cs="Arial"/>
        </w:rPr>
      </w:pPr>
      <w:r>
        <w:rPr>
          <w:rFonts w:ascii="Arial" w:hAnsi="Arial" w:cs="Arial"/>
        </w:rPr>
        <w:t>Always ensure that all teaching, coaching and completion programmes are appropriate for the age, ability and experience of the individual swimmer.</w:t>
      </w:r>
    </w:p>
    <w:p w14:paraId="3CB1814F" w14:textId="77777777" w:rsidR="007F25F2" w:rsidRPr="007F25F2" w:rsidRDefault="007F25F2" w:rsidP="007F25F2">
      <w:pPr>
        <w:pStyle w:val="ListParagraph"/>
        <w:rPr>
          <w:rFonts w:ascii="Arial" w:hAnsi="Arial" w:cs="Arial"/>
        </w:rPr>
      </w:pPr>
    </w:p>
    <w:p w14:paraId="4E6F17CE" w14:textId="5228DBEC" w:rsidR="007F25F2" w:rsidRDefault="00A45F68" w:rsidP="007B5465">
      <w:pPr>
        <w:pStyle w:val="ListParagraph"/>
        <w:numPr>
          <w:ilvl w:val="0"/>
          <w:numId w:val="26"/>
        </w:numPr>
        <w:rPr>
          <w:rFonts w:ascii="Arial" w:hAnsi="Arial" w:cs="Arial"/>
        </w:rPr>
      </w:pPr>
      <w:r>
        <w:rPr>
          <w:rFonts w:ascii="Arial" w:hAnsi="Arial" w:cs="Arial"/>
        </w:rPr>
        <w:t>Always identify, and meet the needs of the individual swimmer, as well as the needs of the Team/Squad.</w:t>
      </w:r>
    </w:p>
    <w:p w14:paraId="0489C54E" w14:textId="77777777" w:rsidR="00A45F68" w:rsidRPr="00A45F68" w:rsidRDefault="00A45F68" w:rsidP="00A45F68">
      <w:pPr>
        <w:pStyle w:val="ListParagraph"/>
        <w:rPr>
          <w:rFonts w:ascii="Arial" w:hAnsi="Arial" w:cs="Arial"/>
        </w:rPr>
      </w:pPr>
    </w:p>
    <w:p w14:paraId="3221B4FB" w14:textId="3E379935" w:rsidR="00A45F68" w:rsidRDefault="00A45F68" w:rsidP="007B5465">
      <w:pPr>
        <w:pStyle w:val="ListParagraph"/>
        <w:numPr>
          <w:ilvl w:val="0"/>
          <w:numId w:val="26"/>
        </w:numPr>
        <w:rPr>
          <w:rFonts w:ascii="Arial" w:hAnsi="Arial" w:cs="Arial"/>
        </w:rPr>
      </w:pPr>
      <w:r>
        <w:rPr>
          <w:rFonts w:ascii="Arial" w:hAnsi="Arial" w:cs="Arial"/>
        </w:rPr>
        <w:t>Be fair and equal in team, and training, squad selection.</w:t>
      </w:r>
    </w:p>
    <w:p w14:paraId="122EA37C" w14:textId="77777777" w:rsidR="00A45F68" w:rsidRPr="00A45F68" w:rsidRDefault="00A45F68" w:rsidP="00A45F68">
      <w:pPr>
        <w:pStyle w:val="ListParagraph"/>
        <w:rPr>
          <w:rFonts w:ascii="Arial" w:hAnsi="Arial" w:cs="Arial"/>
        </w:rPr>
      </w:pPr>
    </w:p>
    <w:p w14:paraId="75FD518E" w14:textId="46880318" w:rsidR="00A45F68" w:rsidRDefault="00597857" w:rsidP="007B5465">
      <w:pPr>
        <w:pStyle w:val="ListParagraph"/>
        <w:numPr>
          <w:ilvl w:val="0"/>
          <w:numId w:val="26"/>
        </w:numPr>
        <w:rPr>
          <w:rFonts w:ascii="Arial" w:hAnsi="Arial" w:cs="Arial"/>
        </w:rPr>
      </w:pPr>
      <w:r>
        <w:rPr>
          <w:rFonts w:ascii="Arial" w:hAnsi="Arial" w:cs="Arial"/>
        </w:rPr>
        <w:t>Never exert undue influence to obtain personal benefit or reward. In particular, coaches must not use their position to establish or peruse a sexual or improper relationship with an athlete, member or someone close to them.</w:t>
      </w:r>
    </w:p>
    <w:p w14:paraId="4B10CA34" w14:textId="77777777" w:rsidR="00597857" w:rsidRPr="00597857" w:rsidRDefault="00597857" w:rsidP="00597857">
      <w:pPr>
        <w:pStyle w:val="ListParagraph"/>
        <w:rPr>
          <w:rFonts w:ascii="Arial" w:hAnsi="Arial" w:cs="Arial"/>
        </w:rPr>
      </w:pPr>
    </w:p>
    <w:p w14:paraId="315F04B5" w14:textId="287B449B" w:rsidR="00597857" w:rsidRDefault="00597857" w:rsidP="007B5465">
      <w:pPr>
        <w:pStyle w:val="ListParagraph"/>
        <w:numPr>
          <w:ilvl w:val="0"/>
          <w:numId w:val="26"/>
        </w:numPr>
        <w:rPr>
          <w:rFonts w:ascii="Arial" w:hAnsi="Arial" w:cs="Arial"/>
        </w:rPr>
      </w:pPr>
      <w:r>
        <w:rPr>
          <w:rFonts w:ascii="Arial" w:hAnsi="Arial" w:cs="Arial"/>
        </w:rPr>
        <w:t>Encourage, and guide swimmers, to accept responsibility for their own behaviour and performance.</w:t>
      </w:r>
    </w:p>
    <w:p w14:paraId="133631FE" w14:textId="77777777" w:rsidR="00597857" w:rsidRPr="00597857" w:rsidRDefault="00597857" w:rsidP="00597857">
      <w:pPr>
        <w:pStyle w:val="ListParagraph"/>
        <w:rPr>
          <w:rFonts w:ascii="Arial" w:hAnsi="Arial" w:cs="Arial"/>
        </w:rPr>
      </w:pPr>
    </w:p>
    <w:p w14:paraId="1532FB35" w14:textId="74FF68C6" w:rsidR="00597857" w:rsidRDefault="007C30B0" w:rsidP="007B5465">
      <w:pPr>
        <w:pStyle w:val="ListParagraph"/>
        <w:numPr>
          <w:ilvl w:val="0"/>
          <w:numId w:val="26"/>
        </w:numPr>
        <w:rPr>
          <w:rFonts w:ascii="Arial" w:hAnsi="Arial" w:cs="Arial"/>
        </w:rPr>
      </w:pPr>
      <w:r>
        <w:rPr>
          <w:rFonts w:ascii="Arial" w:hAnsi="Arial" w:cs="Arial"/>
        </w:rPr>
        <w:t>Continue to seek, and maintain, their own professional development, in all areas in relation to coaching and teaching.</w:t>
      </w:r>
    </w:p>
    <w:p w14:paraId="50CD4C4E" w14:textId="77777777" w:rsidR="007C30B0" w:rsidRPr="007C30B0" w:rsidRDefault="007C30B0" w:rsidP="007C30B0">
      <w:pPr>
        <w:pStyle w:val="ListParagraph"/>
        <w:rPr>
          <w:rFonts w:ascii="Arial" w:hAnsi="Arial" w:cs="Arial"/>
        </w:rPr>
      </w:pPr>
    </w:p>
    <w:p w14:paraId="056362AD" w14:textId="035C7EAD" w:rsidR="007C30B0" w:rsidRDefault="00794BEE" w:rsidP="007B5465">
      <w:pPr>
        <w:pStyle w:val="ListParagraph"/>
        <w:numPr>
          <w:ilvl w:val="0"/>
          <w:numId w:val="26"/>
        </w:numPr>
        <w:rPr>
          <w:rFonts w:ascii="Arial" w:hAnsi="Arial" w:cs="Arial"/>
        </w:rPr>
      </w:pPr>
      <w:r>
        <w:rPr>
          <w:rFonts w:ascii="Arial" w:hAnsi="Arial" w:cs="Arial"/>
        </w:rPr>
        <w:t>Complete a child safeguarding training course, every three years, in line with the guidance in Wavepower.</w:t>
      </w:r>
    </w:p>
    <w:p w14:paraId="0E746BDF" w14:textId="77777777" w:rsidR="00794BEE" w:rsidRPr="00794BEE" w:rsidRDefault="00794BEE" w:rsidP="00794BEE">
      <w:pPr>
        <w:pStyle w:val="ListParagraph"/>
        <w:rPr>
          <w:rFonts w:ascii="Arial" w:hAnsi="Arial" w:cs="Arial"/>
        </w:rPr>
      </w:pPr>
    </w:p>
    <w:p w14:paraId="26B4DBAF" w14:textId="067DD7A7" w:rsidR="00794BEE" w:rsidRDefault="00794BEE" w:rsidP="007B5465">
      <w:pPr>
        <w:pStyle w:val="ListParagraph"/>
        <w:numPr>
          <w:ilvl w:val="0"/>
          <w:numId w:val="26"/>
        </w:numPr>
        <w:rPr>
          <w:rFonts w:ascii="Arial" w:hAnsi="Arial" w:cs="Arial"/>
        </w:rPr>
      </w:pPr>
      <w:r>
        <w:rPr>
          <w:rFonts w:ascii="Arial" w:hAnsi="Arial" w:cs="Arial"/>
        </w:rPr>
        <w:t>Treat all information of a personal nature about individual members as confidential, except in circumstances where to do so would allow the child to be placed at risk of harm, or continue to be at risk of harm.</w:t>
      </w:r>
    </w:p>
    <w:p w14:paraId="7C9DCA95" w14:textId="77777777" w:rsidR="00794BEE" w:rsidRPr="00794BEE" w:rsidRDefault="00794BEE" w:rsidP="00794BEE">
      <w:pPr>
        <w:pStyle w:val="ListParagraph"/>
        <w:rPr>
          <w:rFonts w:ascii="Arial" w:hAnsi="Arial" w:cs="Arial"/>
        </w:rPr>
      </w:pPr>
    </w:p>
    <w:p w14:paraId="24C6E076" w14:textId="61C46336" w:rsidR="00794BEE" w:rsidRDefault="00794BEE" w:rsidP="007B5465">
      <w:pPr>
        <w:pStyle w:val="ListParagraph"/>
        <w:numPr>
          <w:ilvl w:val="0"/>
          <w:numId w:val="26"/>
        </w:numPr>
        <w:rPr>
          <w:rFonts w:ascii="Arial" w:hAnsi="Arial" w:cs="Arial"/>
        </w:rPr>
      </w:pPr>
      <w:r>
        <w:rPr>
          <w:rFonts w:ascii="Arial" w:hAnsi="Arial" w:cs="Arial"/>
        </w:rPr>
        <w:lastRenderedPageBreak/>
        <w:t>Encourage all swimmers to obey the spirit of the rules and regulations, both in and out of the pool.</w:t>
      </w:r>
    </w:p>
    <w:p w14:paraId="19BEFBAF" w14:textId="77777777" w:rsidR="00794BEE" w:rsidRPr="00794BEE" w:rsidRDefault="00794BEE" w:rsidP="00794BEE">
      <w:pPr>
        <w:pStyle w:val="ListParagraph"/>
        <w:rPr>
          <w:rFonts w:ascii="Arial" w:hAnsi="Arial" w:cs="Arial"/>
        </w:rPr>
      </w:pPr>
    </w:p>
    <w:p w14:paraId="7FC513D3" w14:textId="07F640C8" w:rsidR="00794BEE" w:rsidRDefault="00794BEE" w:rsidP="007B5465">
      <w:pPr>
        <w:pStyle w:val="ListParagraph"/>
        <w:numPr>
          <w:ilvl w:val="0"/>
          <w:numId w:val="26"/>
        </w:numPr>
        <w:rPr>
          <w:rFonts w:ascii="Arial" w:hAnsi="Arial" w:cs="Arial"/>
        </w:rPr>
      </w:pPr>
      <w:r>
        <w:rPr>
          <w:rFonts w:ascii="Arial" w:hAnsi="Arial" w:cs="Arial"/>
        </w:rPr>
        <w:t>Co-operate fully with other specialists (e.g. other coaches, officials, sports scientists, doctors or physiotherapists) in the best interest of the swimmer.</w:t>
      </w:r>
    </w:p>
    <w:p w14:paraId="6FE955CC" w14:textId="77777777" w:rsidR="00794BEE" w:rsidRPr="00794BEE" w:rsidRDefault="00794BEE" w:rsidP="00794BEE">
      <w:pPr>
        <w:pStyle w:val="ListParagraph"/>
        <w:rPr>
          <w:rFonts w:ascii="Arial" w:hAnsi="Arial" w:cs="Arial"/>
        </w:rPr>
      </w:pPr>
    </w:p>
    <w:p w14:paraId="461EEB27" w14:textId="00D9E357" w:rsidR="00794BEE" w:rsidRDefault="00977103" w:rsidP="007B5465">
      <w:pPr>
        <w:pStyle w:val="ListParagraph"/>
        <w:numPr>
          <w:ilvl w:val="0"/>
          <w:numId w:val="26"/>
        </w:numPr>
        <w:rPr>
          <w:rFonts w:ascii="Arial" w:hAnsi="Arial" w:cs="Arial"/>
        </w:rPr>
      </w:pPr>
      <w:r>
        <w:rPr>
          <w:rFonts w:ascii="Arial" w:hAnsi="Arial" w:cs="Arial"/>
        </w:rPr>
        <w:t>Never encourage or condone swimmers, volunteers, officials or parents to violate the rules of the Club, or the sport, and report any violations appropriately.</w:t>
      </w:r>
    </w:p>
    <w:p w14:paraId="2AB75494" w14:textId="77777777" w:rsidR="00977103" w:rsidRPr="00977103" w:rsidRDefault="00977103" w:rsidP="00977103">
      <w:pPr>
        <w:pStyle w:val="ListParagraph"/>
        <w:rPr>
          <w:rFonts w:ascii="Arial" w:hAnsi="Arial" w:cs="Arial"/>
        </w:rPr>
      </w:pPr>
    </w:p>
    <w:p w14:paraId="41F337FA" w14:textId="06193469" w:rsidR="00977103" w:rsidRDefault="00977103" w:rsidP="007B5465">
      <w:pPr>
        <w:pStyle w:val="ListParagraph"/>
        <w:numPr>
          <w:ilvl w:val="0"/>
          <w:numId w:val="26"/>
        </w:numPr>
        <w:rPr>
          <w:rFonts w:ascii="Arial" w:hAnsi="Arial" w:cs="Arial"/>
        </w:rPr>
      </w:pPr>
      <w:r>
        <w:rPr>
          <w:rFonts w:ascii="Arial" w:hAnsi="Arial" w:cs="Arial"/>
        </w:rPr>
        <w:t>Observe the authority, and decisions of the Officials, and only question those decisions in the appropriate manner.</w:t>
      </w:r>
    </w:p>
    <w:p w14:paraId="7DF9770B" w14:textId="77777777" w:rsidR="00977103" w:rsidRPr="00977103" w:rsidRDefault="00977103" w:rsidP="00977103">
      <w:pPr>
        <w:pStyle w:val="ListParagraph"/>
        <w:rPr>
          <w:rFonts w:ascii="Arial" w:hAnsi="Arial" w:cs="Arial"/>
        </w:rPr>
      </w:pPr>
    </w:p>
    <w:p w14:paraId="249FBB6E" w14:textId="4F7D36BC" w:rsidR="00977103" w:rsidRDefault="00A81B16" w:rsidP="007B5465">
      <w:pPr>
        <w:pStyle w:val="ListParagraph"/>
        <w:numPr>
          <w:ilvl w:val="0"/>
          <w:numId w:val="26"/>
        </w:numPr>
        <w:rPr>
          <w:rFonts w:ascii="Arial" w:hAnsi="Arial" w:cs="Arial"/>
        </w:rPr>
      </w:pPr>
      <w:r>
        <w:rPr>
          <w:rFonts w:ascii="Arial" w:hAnsi="Arial" w:cs="Arial"/>
        </w:rPr>
        <w:t>Treat all competitors, and teams of other clubs with respect, whether that is in victory or defeat, and encourage all members to do the same.</w:t>
      </w:r>
    </w:p>
    <w:p w14:paraId="341EDA7C" w14:textId="77777777" w:rsidR="00A81B16" w:rsidRPr="00A81B16" w:rsidRDefault="00A81B16" w:rsidP="00A81B16">
      <w:pPr>
        <w:pStyle w:val="ListParagraph"/>
        <w:rPr>
          <w:rFonts w:ascii="Arial" w:hAnsi="Arial" w:cs="Arial"/>
        </w:rPr>
      </w:pPr>
    </w:p>
    <w:p w14:paraId="11A9A4AA" w14:textId="6898050C" w:rsidR="00A81B16" w:rsidRDefault="00A81B16" w:rsidP="007B5465">
      <w:pPr>
        <w:pStyle w:val="ListParagraph"/>
        <w:numPr>
          <w:ilvl w:val="0"/>
          <w:numId w:val="26"/>
        </w:numPr>
        <w:rPr>
          <w:rFonts w:ascii="Arial" w:hAnsi="Arial" w:cs="Arial"/>
        </w:rPr>
      </w:pPr>
      <w:r>
        <w:rPr>
          <w:rFonts w:ascii="Arial" w:hAnsi="Arial" w:cs="Arial"/>
        </w:rPr>
        <w:t>Refer all child safeguarding concerns in accordance with the procedures detailed in Wavepower.</w:t>
      </w:r>
    </w:p>
    <w:p w14:paraId="04F7E337" w14:textId="77777777" w:rsidR="00977103" w:rsidRPr="00977103" w:rsidRDefault="00977103" w:rsidP="00977103">
      <w:pPr>
        <w:pStyle w:val="ListParagraph"/>
        <w:rPr>
          <w:rFonts w:ascii="Arial" w:hAnsi="Arial" w:cs="Arial"/>
        </w:rPr>
      </w:pPr>
    </w:p>
    <w:p w14:paraId="458634D2" w14:textId="77777777" w:rsidR="00977103" w:rsidRDefault="00977103" w:rsidP="00977103">
      <w:pPr>
        <w:pStyle w:val="ListParagraph"/>
        <w:ind w:left="1440"/>
        <w:rPr>
          <w:rFonts w:ascii="Arial" w:hAnsi="Arial" w:cs="Arial"/>
        </w:rPr>
      </w:pPr>
    </w:p>
    <w:p w14:paraId="4236BEFB" w14:textId="77777777" w:rsidR="007F25F2" w:rsidRPr="007F25F2" w:rsidRDefault="007F25F2" w:rsidP="007F25F2">
      <w:pPr>
        <w:pStyle w:val="ListParagraph"/>
        <w:rPr>
          <w:rFonts w:ascii="Arial" w:hAnsi="Arial" w:cs="Arial"/>
        </w:rPr>
      </w:pPr>
    </w:p>
    <w:p w14:paraId="56712675" w14:textId="77777777" w:rsidR="007B5465" w:rsidRPr="007F25F2" w:rsidRDefault="007B5465" w:rsidP="007F25F2">
      <w:pPr>
        <w:pStyle w:val="ListParagraph"/>
        <w:ind w:left="1440"/>
        <w:rPr>
          <w:rFonts w:ascii="Arial" w:hAnsi="Arial" w:cs="Arial"/>
        </w:rPr>
      </w:pPr>
    </w:p>
    <w:p w14:paraId="5F82CE3E" w14:textId="77777777" w:rsidR="003C2460" w:rsidRDefault="003C2460" w:rsidP="003C2460"/>
    <w:p w14:paraId="1E6F0CAC" w14:textId="2545D4C3" w:rsidR="003C2460" w:rsidRDefault="003C2460" w:rsidP="003C2460">
      <w:pPr>
        <w:ind w:left="720"/>
      </w:pPr>
      <w:r>
        <w:t>Signed</w:t>
      </w:r>
      <w:proofErr w:type="gramStart"/>
      <w:r>
        <w:t>:_</w:t>
      </w:r>
      <w:proofErr w:type="gramEnd"/>
      <w:r>
        <w:t>______________________      Date:_______________</w:t>
      </w:r>
    </w:p>
    <w:p w14:paraId="2B067E9E" w14:textId="77777777" w:rsidR="00A81B16" w:rsidRDefault="00A81B16" w:rsidP="003C2460">
      <w:pPr>
        <w:ind w:left="720"/>
      </w:pPr>
    </w:p>
    <w:p w14:paraId="33344466" w14:textId="77777777" w:rsidR="00A81B16" w:rsidRDefault="00A81B16" w:rsidP="003C2460">
      <w:pPr>
        <w:ind w:left="720"/>
      </w:pPr>
    </w:p>
    <w:p w14:paraId="7730BE17" w14:textId="3919D569" w:rsidR="00A81B16" w:rsidRPr="003C2460" w:rsidRDefault="00A81B16" w:rsidP="003C2460">
      <w:pPr>
        <w:ind w:left="720"/>
      </w:pPr>
      <w:r>
        <w:t>This code is an extension to Swim England Code of Ethics. Both should be followed.</w:t>
      </w:r>
      <w:bookmarkStart w:id="0" w:name="_GoBack"/>
      <w:bookmarkEnd w:id="0"/>
    </w:p>
    <w:sectPr w:rsidR="00A81B16" w:rsidRPr="003C2460" w:rsidSect="00CE5DB7">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A0ED5" w14:textId="77777777" w:rsidR="00045309" w:rsidRDefault="00045309" w:rsidP="003F171D">
      <w:r>
        <w:separator/>
      </w:r>
    </w:p>
  </w:endnote>
  <w:endnote w:type="continuationSeparator" w:id="0">
    <w:p w14:paraId="6CFB7A3E" w14:textId="77777777" w:rsidR="00045309" w:rsidRDefault="00045309" w:rsidP="003F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D8FF" w14:textId="77777777" w:rsidR="005A201C" w:rsidRDefault="005A2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042337"/>
      <w:docPartObj>
        <w:docPartGallery w:val="Page Numbers (Bottom of Page)"/>
        <w:docPartUnique/>
      </w:docPartObj>
    </w:sdtPr>
    <w:sdtEndPr>
      <w:rPr>
        <w:noProof/>
      </w:rPr>
    </w:sdtEndPr>
    <w:sdtContent>
      <w:p w14:paraId="391B8622" w14:textId="77777777" w:rsidR="005A201C" w:rsidRDefault="005A201C">
        <w:pPr>
          <w:pStyle w:val="Footer"/>
          <w:jc w:val="center"/>
        </w:pPr>
        <w:r>
          <w:fldChar w:fldCharType="begin"/>
        </w:r>
        <w:r>
          <w:instrText xml:space="preserve"> PAGE   \* MERGEFORMAT </w:instrText>
        </w:r>
        <w:r>
          <w:fldChar w:fldCharType="separate"/>
        </w:r>
        <w:r w:rsidR="00A81B16">
          <w:rPr>
            <w:noProof/>
          </w:rPr>
          <w:t>2</w:t>
        </w:r>
        <w:r>
          <w:rPr>
            <w:noProof/>
          </w:rPr>
          <w:fldChar w:fldCharType="end"/>
        </w:r>
      </w:p>
    </w:sdtContent>
  </w:sdt>
  <w:p w14:paraId="6FF58A29" w14:textId="77777777" w:rsidR="005A201C" w:rsidRDefault="005A2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7737" w14:textId="77777777" w:rsidR="005A201C" w:rsidRDefault="005A2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A7657" w14:textId="77777777" w:rsidR="00045309" w:rsidRDefault="00045309" w:rsidP="003F171D">
      <w:r>
        <w:separator/>
      </w:r>
    </w:p>
  </w:footnote>
  <w:footnote w:type="continuationSeparator" w:id="0">
    <w:p w14:paraId="228BC806" w14:textId="77777777" w:rsidR="00045309" w:rsidRDefault="00045309" w:rsidP="003F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0250" w14:textId="77777777" w:rsidR="005A201C" w:rsidRDefault="005A2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8676" w14:textId="77777777" w:rsidR="005A201C" w:rsidRDefault="005A2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E47D" w14:textId="77777777" w:rsidR="005A201C" w:rsidRDefault="005A2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6"/>
    <w:multiLevelType w:val="multilevel"/>
    <w:tmpl w:val="00000899"/>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7"/>
    <w:multiLevelType w:val="multilevel"/>
    <w:tmpl w:val="0000089A"/>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290"/>
      </w:pPr>
      <w:rPr>
        <w:rFonts w:ascii="Gulim" w:eastAsia="Gulim" w:cs="Gulim"/>
        <w:b w:val="0"/>
        <w:bCs w:val="0"/>
        <w:w w:val="82"/>
        <w:sz w:val="20"/>
        <w:szCs w:val="20"/>
      </w:rPr>
    </w:lvl>
    <w:lvl w:ilvl="1">
      <w:start w:val="1"/>
      <w:numFmt w:val="decimal"/>
      <w:lvlText w:val="%2."/>
      <w:lvlJc w:val="left"/>
      <w:pPr>
        <w:ind w:hanging="290"/>
      </w:pPr>
      <w:rPr>
        <w:rFonts w:ascii="Gulim" w:eastAsia="Gulim" w:cs="Gulim"/>
        <w:b w:val="0"/>
        <w:bCs w:val="0"/>
        <w:w w:val="82"/>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298127D"/>
    <w:multiLevelType w:val="hybridMultilevel"/>
    <w:tmpl w:val="76864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60D6"/>
    <w:multiLevelType w:val="hybridMultilevel"/>
    <w:tmpl w:val="93FE028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B6A62B8"/>
    <w:multiLevelType w:val="hybridMultilevel"/>
    <w:tmpl w:val="5642A86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C2F46CF"/>
    <w:multiLevelType w:val="hybridMultilevel"/>
    <w:tmpl w:val="EBA83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4664B"/>
    <w:multiLevelType w:val="hybridMultilevel"/>
    <w:tmpl w:val="28EEA5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19D1CA6"/>
    <w:multiLevelType w:val="hybridMultilevel"/>
    <w:tmpl w:val="AC0A7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6B2BA9"/>
    <w:multiLevelType w:val="hybridMultilevel"/>
    <w:tmpl w:val="00C8315A"/>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36285CB2"/>
    <w:multiLevelType w:val="hybridMultilevel"/>
    <w:tmpl w:val="D91ECD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6DD4242"/>
    <w:multiLevelType w:val="hybridMultilevel"/>
    <w:tmpl w:val="73C85C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8A94714"/>
    <w:multiLevelType w:val="hybridMultilevel"/>
    <w:tmpl w:val="E21E4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D54BA7"/>
    <w:multiLevelType w:val="hybridMultilevel"/>
    <w:tmpl w:val="00D897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1E3E34"/>
    <w:multiLevelType w:val="hybridMultilevel"/>
    <w:tmpl w:val="0F208B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F041279"/>
    <w:multiLevelType w:val="hybridMultilevel"/>
    <w:tmpl w:val="34782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1D7C18"/>
    <w:multiLevelType w:val="hybridMultilevel"/>
    <w:tmpl w:val="D1346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074BE"/>
    <w:multiLevelType w:val="hybridMultilevel"/>
    <w:tmpl w:val="BA54D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7808DF"/>
    <w:multiLevelType w:val="hybridMultilevel"/>
    <w:tmpl w:val="493AB8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6A13358"/>
    <w:multiLevelType w:val="hybridMultilevel"/>
    <w:tmpl w:val="D2D277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202E78"/>
    <w:multiLevelType w:val="hybridMultilevel"/>
    <w:tmpl w:val="F378CE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20A711F"/>
    <w:multiLevelType w:val="hybridMultilevel"/>
    <w:tmpl w:val="21F2C15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6C391D57"/>
    <w:multiLevelType w:val="hybridMultilevel"/>
    <w:tmpl w:val="55921F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DB4096"/>
    <w:multiLevelType w:val="hybridMultilevel"/>
    <w:tmpl w:val="E6FC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6F5601"/>
    <w:multiLevelType w:val="hybridMultilevel"/>
    <w:tmpl w:val="D9C84906"/>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5"/>
  </w:num>
  <w:num w:numId="2">
    <w:abstractNumId w:val="7"/>
  </w:num>
  <w:num w:numId="3">
    <w:abstractNumId w:val="14"/>
  </w:num>
  <w:num w:numId="4">
    <w:abstractNumId w:val="3"/>
  </w:num>
  <w:num w:numId="5">
    <w:abstractNumId w:val="10"/>
  </w:num>
  <w:num w:numId="6">
    <w:abstractNumId w:val="22"/>
  </w:num>
  <w:num w:numId="7">
    <w:abstractNumId w:val="13"/>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7"/>
  </w:num>
  <w:num w:numId="14">
    <w:abstractNumId w:val="19"/>
  </w:num>
  <w:num w:numId="15">
    <w:abstractNumId w:val="16"/>
  </w:num>
  <w:num w:numId="16">
    <w:abstractNumId w:val="20"/>
  </w:num>
  <w:num w:numId="17">
    <w:abstractNumId w:val="5"/>
  </w:num>
  <w:num w:numId="18">
    <w:abstractNumId w:val="21"/>
  </w:num>
  <w:num w:numId="19">
    <w:abstractNumId w:val="4"/>
  </w:num>
  <w:num w:numId="20">
    <w:abstractNumId w:val="8"/>
  </w:num>
  <w:num w:numId="21">
    <w:abstractNumId w:val="12"/>
  </w:num>
  <w:num w:numId="22">
    <w:abstractNumId w:val="11"/>
  </w:num>
  <w:num w:numId="23">
    <w:abstractNumId w:val="9"/>
  </w:num>
  <w:num w:numId="24">
    <w:abstractNumId w:val="24"/>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B8"/>
    <w:rsid w:val="00040EA4"/>
    <w:rsid w:val="00045309"/>
    <w:rsid w:val="00045E8E"/>
    <w:rsid w:val="00072746"/>
    <w:rsid w:val="0008571F"/>
    <w:rsid w:val="000D097A"/>
    <w:rsid w:val="000D6803"/>
    <w:rsid w:val="000D6C16"/>
    <w:rsid w:val="000F0287"/>
    <w:rsid w:val="00122A33"/>
    <w:rsid w:val="00130522"/>
    <w:rsid w:val="00150FF4"/>
    <w:rsid w:val="00195F1A"/>
    <w:rsid w:val="001A57AD"/>
    <w:rsid w:val="001C6143"/>
    <w:rsid w:val="001C7B10"/>
    <w:rsid w:val="001D05AB"/>
    <w:rsid w:val="001D3BA8"/>
    <w:rsid w:val="001F16EC"/>
    <w:rsid w:val="00201FA4"/>
    <w:rsid w:val="0022206E"/>
    <w:rsid w:val="00226668"/>
    <w:rsid w:val="002324A4"/>
    <w:rsid w:val="0023328D"/>
    <w:rsid w:val="00264983"/>
    <w:rsid w:val="00273BC1"/>
    <w:rsid w:val="002823F5"/>
    <w:rsid w:val="002833CD"/>
    <w:rsid w:val="0028399C"/>
    <w:rsid w:val="00291822"/>
    <w:rsid w:val="002A03DD"/>
    <w:rsid w:val="002B2D8E"/>
    <w:rsid w:val="002B58E5"/>
    <w:rsid w:val="002D6839"/>
    <w:rsid w:val="00302F2B"/>
    <w:rsid w:val="00313899"/>
    <w:rsid w:val="00325B39"/>
    <w:rsid w:val="00330E11"/>
    <w:rsid w:val="003358B4"/>
    <w:rsid w:val="00352493"/>
    <w:rsid w:val="00360238"/>
    <w:rsid w:val="003657C0"/>
    <w:rsid w:val="003A094D"/>
    <w:rsid w:val="003C2460"/>
    <w:rsid w:val="003C51D0"/>
    <w:rsid w:val="003D3ABF"/>
    <w:rsid w:val="003F171D"/>
    <w:rsid w:val="00401F05"/>
    <w:rsid w:val="004150F3"/>
    <w:rsid w:val="00424A01"/>
    <w:rsid w:val="00430DF3"/>
    <w:rsid w:val="00457F7D"/>
    <w:rsid w:val="00475C17"/>
    <w:rsid w:val="004B5D71"/>
    <w:rsid w:val="004D7105"/>
    <w:rsid w:val="004F0658"/>
    <w:rsid w:val="005174D4"/>
    <w:rsid w:val="005547CA"/>
    <w:rsid w:val="00565DB0"/>
    <w:rsid w:val="0059381A"/>
    <w:rsid w:val="00597857"/>
    <w:rsid w:val="005A201C"/>
    <w:rsid w:val="005F1584"/>
    <w:rsid w:val="00611F85"/>
    <w:rsid w:val="00613C0E"/>
    <w:rsid w:val="006203A6"/>
    <w:rsid w:val="006225DF"/>
    <w:rsid w:val="006379BB"/>
    <w:rsid w:val="00654B6F"/>
    <w:rsid w:val="00671851"/>
    <w:rsid w:val="00683305"/>
    <w:rsid w:val="00693C3C"/>
    <w:rsid w:val="006A4220"/>
    <w:rsid w:val="006C638E"/>
    <w:rsid w:val="006D5081"/>
    <w:rsid w:val="006E3EF6"/>
    <w:rsid w:val="00707B33"/>
    <w:rsid w:val="00716D38"/>
    <w:rsid w:val="007231CF"/>
    <w:rsid w:val="0073438A"/>
    <w:rsid w:val="00745501"/>
    <w:rsid w:val="007549DE"/>
    <w:rsid w:val="007646EB"/>
    <w:rsid w:val="00765274"/>
    <w:rsid w:val="00770FC6"/>
    <w:rsid w:val="00773592"/>
    <w:rsid w:val="00776943"/>
    <w:rsid w:val="00794BEE"/>
    <w:rsid w:val="007A0FA4"/>
    <w:rsid w:val="007A286E"/>
    <w:rsid w:val="007A3932"/>
    <w:rsid w:val="007B5465"/>
    <w:rsid w:val="007C1AF4"/>
    <w:rsid w:val="007C25B3"/>
    <w:rsid w:val="007C30B0"/>
    <w:rsid w:val="007C6BED"/>
    <w:rsid w:val="007F25F2"/>
    <w:rsid w:val="008309CA"/>
    <w:rsid w:val="0083670C"/>
    <w:rsid w:val="00844486"/>
    <w:rsid w:val="008535B8"/>
    <w:rsid w:val="008679D5"/>
    <w:rsid w:val="00877925"/>
    <w:rsid w:val="00897EAC"/>
    <w:rsid w:val="008A345E"/>
    <w:rsid w:val="00902D9E"/>
    <w:rsid w:val="00905233"/>
    <w:rsid w:val="0096759F"/>
    <w:rsid w:val="00967B73"/>
    <w:rsid w:val="00977103"/>
    <w:rsid w:val="009873B1"/>
    <w:rsid w:val="00990BFF"/>
    <w:rsid w:val="00A20895"/>
    <w:rsid w:val="00A45F68"/>
    <w:rsid w:val="00A66764"/>
    <w:rsid w:val="00A81B16"/>
    <w:rsid w:val="00A839E5"/>
    <w:rsid w:val="00AE40C5"/>
    <w:rsid w:val="00AF1441"/>
    <w:rsid w:val="00AF5A6B"/>
    <w:rsid w:val="00B005C4"/>
    <w:rsid w:val="00B05F4C"/>
    <w:rsid w:val="00B601FD"/>
    <w:rsid w:val="00B772F7"/>
    <w:rsid w:val="00B87DD3"/>
    <w:rsid w:val="00BC1722"/>
    <w:rsid w:val="00BD5C77"/>
    <w:rsid w:val="00BD7D22"/>
    <w:rsid w:val="00C61B4A"/>
    <w:rsid w:val="00C65497"/>
    <w:rsid w:val="00C6560F"/>
    <w:rsid w:val="00C67945"/>
    <w:rsid w:val="00C77AD9"/>
    <w:rsid w:val="00C962CD"/>
    <w:rsid w:val="00CA3846"/>
    <w:rsid w:val="00CB12BC"/>
    <w:rsid w:val="00CB45C8"/>
    <w:rsid w:val="00CB5436"/>
    <w:rsid w:val="00CC2280"/>
    <w:rsid w:val="00CC4EFF"/>
    <w:rsid w:val="00CD40B0"/>
    <w:rsid w:val="00CE5DB7"/>
    <w:rsid w:val="00D07B93"/>
    <w:rsid w:val="00D07EE2"/>
    <w:rsid w:val="00D16568"/>
    <w:rsid w:val="00D73C49"/>
    <w:rsid w:val="00D7680D"/>
    <w:rsid w:val="00D826A2"/>
    <w:rsid w:val="00D90FED"/>
    <w:rsid w:val="00DC0B62"/>
    <w:rsid w:val="00DC5999"/>
    <w:rsid w:val="00DC6A68"/>
    <w:rsid w:val="00DD4124"/>
    <w:rsid w:val="00DD4F12"/>
    <w:rsid w:val="00DD7475"/>
    <w:rsid w:val="00DE14A8"/>
    <w:rsid w:val="00DE48B4"/>
    <w:rsid w:val="00DF5116"/>
    <w:rsid w:val="00E27ECF"/>
    <w:rsid w:val="00E41361"/>
    <w:rsid w:val="00E4547A"/>
    <w:rsid w:val="00EB2317"/>
    <w:rsid w:val="00EB604C"/>
    <w:rsid w:val="00EF0720"/>
    <w:rsid w:val="00EF661A"/>
    <w:rsid w:val="00F12BF0"/>
    <w:rsid w:val="00F23784"/>
    <w:rsid w:val="00F3011F"/>
    <w:rsid w:val="00F53423"/>
    <w:rsid w:val="00F80F9A"/>
    <w:rsid w:val="00F81411"/>
    <w:rsid w:val="00F82B47"/>
    <w:rsid w:val="00FE498D"/>
    <w:rsid w:val="00FE717A"/>
    <w:rsid w:val="00FF3300"/>
    <w:rsid w:val="00FF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ACC6"/>
  <w15:chartTrackingRefBased/>
  <w15:docId w15:val="{7EC85B5E-A04E-4F97-A4A9-957F370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784"/>
    <w:pPr>
      <w:suppressAutoHyphens/>
      <w:autoSpaceDE w:val="0"/>
      <w:spacing w:after="0" w:line="240" w:lineRule="auto"/>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5B8"/>
    <w:pPr>
      <w:spacing w:after="0" w:line="240" w:lineRule="auto"/>
    </w:pPr>
  </w:style>
  <w:style w:type="table" w:styleId="TableGrid">
    <w:name w:val="Table Grid"/>
    <w:basedOn w:val="TableNormal"/>
    <w:uiPriority w:val="39"/>
    <w:rsid w:val="0023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3F5"/>
    <w:pPr>
      <w:suppressAutoHyphens w:val="0"/>
      <w:autoSpaceDE/>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F171D"/>
  </w:style>
  <w:style w:type="paragraph" w:styleId="Footer">
    <w:name w:val="footer"/>
    <w:basedOn w:val="Normal"/>
    <w:link w:val="Foot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F171D"/>
  </w:style>
  <w:style w:type="paragraph" w:styleId="BalloonText">
    <w:name w:val="Balloon Text"/>
    <w:basedOn w:val="Normal"/>
    <w:link w:val="BalloonTextChar"/>
    <w:uiPriority w:val="99"/>
    <w:semiHidden/>
    <w:unhideWhenUsed/>
    <w:rsid w:val="001F1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EC"/>
    <w:rPr>
      <w:rFonts w:ascii="Segoe UI" w:hAnsi="Segoe UI" w:cs="Segoe UI"/>
      <w:sz w:val="18"/>
      <w:szCs w:val="18"/>
    </w:rPr>
  </w:style>
  <w:style w:type="paragraph" w:customStyle="1" w:styleId="TableContents">
    <w:name w:val="Table Contents"/>
    <w:basedOn w:val="Normal"/>
    <w:rsid w:val="00F23784"/>
    <w:pPr>
      <w:suppressLineNumbers/>
    </w:pPr>
  </w:style>
  <w:style w:type="paragraph" w:customStyle="1" w:styleId="TableHeading">
    <w:name w:val="Table Heading"/>
    <w:basedOn w:val="TableContents"/>
    <w:rsid w:val="00F2378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87632">
      <w:bodyDiv w:val="1"/>
      <w:marLeft w:val="0"/>
      <w:marRight w:val="0"/>
      <w:marTop w:val="0"/>
      <w:marBottom w:val="0"/>
      <w:divBdr>
        <w:top w:val="none" w:sz="0" w:space="0" w:color="auto"/>
        <w:left w:val="none" w:sz="0" w:space="0" w:color="auto"/>
        <w:bottom w:val="none" w:sz="0" w:space="0" w:color="auto"/>
        <w:right w:val="none" w:sz="0" w:space="0" w:color="auto"/>
      </w:divBdr>
    </w:div>
    <w:div w:id="17337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D518-24BD-46B3-9483-33D29147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Meter</dc:creator>
  <cp:keywords/>
  <dc:description/>
  <cp:lastModifiedBy>Steve Meter</cp:lastModifiedBy>
  <cp:revision>9</cp:revision>
  <cp:lastPrinted>2019-07-09T11:11:00Z</cp:lastPrinted>
  <dcterms:created xsi:type="dcterms:W3CDTF">2019-07-10T08:12:00Z</dcterms:created>
  <dcterms:modified xsi:type="dcterms:W3CDTF">2019-07-10T09:02:00Z</dcterms:modified>
</cp:coreProperties>
</file>